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CB21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bookmarkStart w:id="0" w:name="_GoBack"/>
      <w:bookmarkEnd w:id="0"/>
      <w:r w:rsidRPr="00483ACA">
        <w:rPr>
          <w:rFonts w:eastAsia="Times New Roman"/>
          <w:lang w:eastAsia="ru-RU"/>
        </w:rPr>
        <w:t>Приложение 1</w:t>
      </w:r>
    </w:p>
    <w:p w14:paraId="1F505FBF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к постановлению администрации</w:t>
      </w:r>
    </w:p>
    <w:p w14:paraId="6975E30C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Балахнинского муниципального округа</w:t>
      </w:r>
    </w:p>
    <w:p w14:paraId="6A943A32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Нижегородской области</w:t>
      </w:r>
    </w:p>
    <w:p w14:paraId="53896D26" w14:textId="4DBC205F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 xml:space="preserve">03.06.2026 </w:t>
      </w:r>
      <w:r w:rsidRPr="00483ACA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1387</w:t>
      </w:r>
    </w:p>
    <w:p w14:paraId="5A2D349A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</w:p>
    <w:p w14:paraId="1347E412" w14:textId="77777777" w:rsidR="00700A0A" w:rsidRPr="00483ACA" w:rsidRDefault="00700A0A" w:rsidP="00700A0A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483ACA">
        <w:rPr>
          <w:rFonts w:eastAsia="Times New Roman"/>
          <w:lang w:eastAsia="ru-RU"/>
        </w:rPr>
        <w:t xml:space="preserve">Таблица 1 </w:t>
      </w:r>
    </w:p>
    <w:p w14:paraId="48053E23" w14:textId="77777777" w:rsidR="00700A0A" w:rsidRPr="00483ACA" w:rsidRDefault="00700A0A" w:rsidP="00700A0A">
      <w:pPr>
        <w:ind w:firstLine="0"/>
        <w:jc w:val="center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Перечень основных мероприятий программы</w:t>
      </w:r>
    </w:p>
    <w:p w14:paraId="0C2D9604" w14:textId="77777777" w:rsidR="00700A0A" w:rsidRPr="00483ACA" w:rsidRDefault="00700A0A" w:rsidP="00700A0A">
      <w:pPr>
        <w:ind w:firstLine="0"/>
        <w:jc w:val="center"/>
        <w:rPr>
          <w:rFonts w:eastAsia="Times New Roman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142"/>
        <w:gridCol w:w="992"/>
        <w:gridCol w:w="851"/>
        <w:gridCol w:w="850"/>
        <w:gridCol w:w="1134"/>
        <w:gridCol w:w="992"/>
        <w:gridCol w:w="993"/>
        <w:gridCol w:w="1134"/>
        <w:gridCol w:w="1275"/>
        <w:gridCol w:w="1276"/>
        <w:gridCol w:w="1276"/>
        <w:gridCol w:w="1276"/>
      </w:tblGrid>
      <w:tr w:rsidR="00700A0A" w:rsidRPr="00483ACA" w14:paraId="25A35282" w14:textId="77777777" w:rsidTr="00700A0A">
        <w:trPr>
          <w:trHeight w:val="709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4BE0CE0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0A4BB8D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5FE8D43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617DFA8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9"/>
            <w:vAlign w:val="center"/>
            <w:hideMark/>
          </w:tcPr>
          <w:p w14:paraId="39023B2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700A0A" w:rsidRPr="00483ACA" w14:paraId="75B6AE0C" w14:textId="77777777" w:rsidTr="00700A0A">
        <w:trPr>
          <w:trHeight w:val="317"/>
          <w:jc w:val="center"/>
        </w:trPr>
        <w:tc>
          <w:tcPr>
            <w:tcW w:w="1843" w:type="dxa"/>
            <w:vMerge/>
            <w:vAlign w:val="center"/>
            <w:hideMark/>
          </w:tcPr>
          <w:p w14:paraId="05A0FFD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C82F6C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74201D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4C7A6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14:paraId="42FFB1B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665137C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14:paraId="54D4E07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14:paraId="05B54BD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vAlign w:val="center"/>
            <w:hideMark/>
          </w:tcPr>
          <w:p w14:paraId="172C546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  <w:hideMark/>
          </w:tcPr>
          <w:p w14:paraId="1AAF85B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5AAA303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14:paraId="4E09CE8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14:paraId="6944211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700A0A" w:rsidRPr="00483ACA" w14:paraId="42DE6525" w14:textId="77777777" w:rsidTr="00700A0A">
        <w:trPr>
          <w:trHeight w:val="40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7C3FE6C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3A84AFF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F5F6A94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5A886D0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ECCA24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27 991,6</w:t>
            </w:r>
          </w:p>
        </w:tc>
        <w:tc>
          <w:tcPr>
            <w:tcW w:w="1134" w:type="dxa"/>
            <w:vAlign w:val="center"/>
            <w:hideMark/>
          </w:tcPr>
          <w:p w14:paraId="4B796E3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41 965,5</w:t>
            </w:r>
          </w:p>
        </w:tc>
        <w:tc>
          <w:tcPr>
            <w:tcW w:w="992" w:type="dxa"/>
            <w:vAlign w:val="center"/>
            <w:hideMark/>
          </w:tcPr>
          <w:p w14:paraId="0C86A66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48 547,2</w:t>
            </w:r>
          </w:p>
        </w:tc>
        <w:tc>
          <w:tcPr>
            <w:tcW w:w="993" w:type="dxa"/>
            <w:vAlign w:val="center"/>
            <w:hideMark/>
          </w:tcPr>
          <w:p w14:paraId="24A97BA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67 004,7</w:t>
            </w:r>
          </w:p>
        </w:tc>
        <w:tc>
          <w:tcPr>
            <w:tcW w:w="1134" w:type="dxa"/>
            <w:vAlign w:val="center"/>
            <w:hideMark/>
          </w:tcPr>
          <w:p w14:paraId="14F99A2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61 028,3</w:t>
            </w:r>
          </w:p>
        </w:tc>
        <w:tc>
          <w:tcPr>
            <w:tcW w:w="1275" w:type="dxa"/>
            <w:vAlign w:val="center"/>
            <w:hideMark/>
          </w:tcPr>
          <w:p w14:paraId="469B6D8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80 558,5</w:t>
            </w:r>
          </w:p>
        </w:tc>
        <w:tc>
          <w:tcPr>
            <w:tcW w:w="1276" w:type="dxa"/>
            <w:vAlign w:val="center"/>
          </w:tcPr>
          <w:p w14:paraId="53C5F06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79 255,4</w:t>
            </w:r>
          </w:p>
        </w:tc>
        <w:tc>
          <w:tcPr>
            <w:tcW w:w="1276" w:type="dxa"/>
            <w:vAlign w:val="center"/>
          </w:tcPr>
          <w:p w14:paraId="6BA515EE" w14:textId="77777777" w:rsidR="00700A0A" w:rsidRPr="00483ACA" w:rsidRDefault="00700A0A" w:rsidP="00700A0A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63 894,1</w:t>
            </w:r>
          </w:p>
        </w:tc>
        <w:tc>
          <w:tcPr>
            <w:tcW w:w="1276" w:type="dxa"/>
            <w:vAlign w:val="center"/>
          </w:tcPr>
          <w:p w14:paraId="37473C3B" w14:textId="77777777" w:rsidR="00700A0A" w:rsidRPr="00483ACA" w:rsidRDefault="00700A0A" w:rsidP="00700A0A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470 245,3</w:t>
            </w:r>
          </w:p>
        </w:tc>
      </w:tr>
      <w:tr w:rsidR="00700A0A" w:rsidRPr="00483ACA" w14:paraId="45D51A88" w14:textId="77777777" w:rsidTr="00700A0A">
        <w:trPr>
          <w:trHeight w:val="555"/>
          <w:jc w:val="center"/>
        </w:trPr>
        <w:tc>
          <w:tcPr>
            <w:tcW w:w="1843" w:type="dxa"/>
            <w:vMerge/>
            <w:vAlign w:val="center"/>
            <w:hideMark/>
          </w:tcPr>
          <w:p w14:paraId="68DB21B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9AA660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9197CA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1D0DA0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4492EF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134" w:type="dxa"/>
            <w:vAlign w:val="center"/>
            <w:hideMark/>
          </w:tcPr>
          <w:p w14:paraId="069A725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992" w:type="dxa"/>
            <w:vAlign w:val="center"/>
            <w:hideMark/>
          </w:tcPr>
          <w:p w14:paraId="6E218CE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993" w:type="dxa"/>
            <w:vAlign w:val="center"/>
            <w:hideMark/>
          </w:tcPr>
          <w:p w14:paraId="1827928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134" w:type="dxa"/>
            <w:vAlign w:val="center"/>
            <w:hideMark/>
          </w:tcPr>
          <w:p w14:paraId="412DDED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954,8</w:t>
            </w:r>
          </w:p>
        </w:tc>
        <w:tc>
          <w:tcPr>
            <w:tcW w:w="1275" w:type="dxa"/>
            <w:vAlign w:val="center"/>
            <w:hideMark/>
          </w:tcPr>
          <w:p w14:paraId="17CB0A7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2 258,5</w:t>
            </w:r>
          </w:p>
        </w:tc>
        <w:tc>
          <w:tcPr>
            <w:tcW w:w="1276" w:type="dxa"/>
            <w:vAlign w:val="center"/>
          </w:tcPr>
          <w:p w14:paraId="635C623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2 072,7</w:t>
            </w:r>
          </w:p>
        </w:tc>
        <w:tc>
          <w:tcPr>
            <w:tcW w:w="1276" w:type="dxa"/>
            <w:vAlign w:val="center"/>
          </w:tcPr>
          <w:p w14:paraId="6A300D8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5082D29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7 280,7</w:t>
            </w:r>
          </w:p>
        </w:tc>
      </w:tr>
      <w:tr w:rsidR="00700A0A" w:rsidRPr="00483ACA" w14:paraId="65CFAB85" w14:textId="77777777" w:rsidTr="00700A0A">
        <w:trPr>
          <w:trHeight w:val="793"/>
          <w:jc w:val="center"/>
        </w:trPr>
        <w:tc>
          <w:tcPr>
            <w:tcW w:w="1843" w:type="dxa"/>
            <w:vMerge/>
            <w:vAlign w:val="center"/>
            <w:hideMark/>
          </w:tcPr>
          <w:p w14:paraId="1B67B80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50C08E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9BFA69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866F31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20891D2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22 173,6</w:t>
            </w:r>
          </w:p>
        </w:tc>
        <w:tc>
          <w:tcPr>
            <w:tcW w:w="1134" w:type="dxa"/>
            <w:vAlign w:val="center"/>
            <w:hideMark/>
          </w:tcPr>
          <w:p w14:paraId="472FA8B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34 250,9</w:t>
            </w:r>
          </w:p>
        </w:tc>
        <w:tc>
          <w:tcPr>
            <w:tcW w:w="992" w:type="dxa"/>
            <w:vAlign w:val="center"/>
            <w:hideMark/>
          </w:tcPr>
          <w:p w14:paraId="0A6989D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47 890,5</w:t>
            </w:r>
          </w:p>
        </w:tc>
        <w:tc>
          <w:tcPr>
            <w:tcW w:w="993" w:type="dxa"/>
            <w:vAlign w:val="center"/>
            <w:hideMark/>
          </w:tcPr>
          <w:p w14:paraId="0DD9F0E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59 204,1</w:t>
            </w:r>
          </w:p>
        </w:tc>
        <w:tc>
          <w:tcPr>
            <w:tcW w:w="1134" w:type="dxa"/>
            <w:vAlign w:val="center"/>
            <w:hideMark/>
          </w:tcPr>
          <w:p w14:paraId="7CFA66D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2D48190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67 699,7</w:t>
            </w:r>
          </w:p>
        </w:tc>
        <w:tc>
          <w:tcPr>
            <w:tcW w:w="1276" w:type="dxa"/>
            <w:vAlign w:val="center"/>
          </w:tcPr>
          <w:p w14:paraId="41F5E48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62 563,0</w:t>
            </w:r>
          </w:p>
        </w:tc>
        <w:tc>
          <w:tcPr>
            <w:tcW w:w="1276" w:type="dxa"/>
            <w:vAlign w:val="center"/>
          </w:tcPr>
          <w:p w14:paraId="114E1DD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54 786,7</w:t>
            </w:r>
          </w:p>
        </w:tc>
        <w:tc>
          <w:tcPr>
            <w:tcW w:w="1276" w:type="dxa"/>
            <w:vAlign w:val="center"/>
          </w:tcPr>
          <w:p w14:paraId="7CDA828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399 279,1</w:t>
            </w:r>
          </w:p>
        </w:tc>
      </w:tr>
      <w:tr w:rsidR="00700A0A" w:rsidRPr="00483ACA" w14:paraId="4768D583" w14:textId="77777777" w:rsidTr="00700A0A">
        <w:trPr>
          <w:trHeight w:val="835"/>
          <w:jc w:val="center"/>
        </w:trPr>
        <w:tc>
          <w:tcPr>
            <w:tcW w:w="1843" w:type="dxa"/>
            <w:vMerge/>
            <w:vAlign w:val="center"/>
            <w:hideMark/>
          </w:tcPr>
          <w:p w14:paraId="6AF40C0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2F7DFB9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F2915A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62FE2E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61FDBA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5 107,5</w:t>
            </w:r>
          </w:p>
        </w:tc>
        <w:tc>
          <w:tcPr>
            <w:tcW w:w="1134" w:type="dxa"/>
            <w:vAlign w:val="center"/>
            <w:hideMark/>
          </w:tcPr>
          <w:p w14:paraId="6F3B8B6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6 996,2</w:t>
            </w:r>
          </w:p>
        </w:tc>
        <w:tc>
          <w:tcPr>
            <w:tcW w:w="992" w:type="dxa"/>
            <w:vAlign w:val="center"/>
            <w:hideMark/>
          </w:tcPr>
          <w:p w14:paraId="5A6015E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333457B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7 529,4</w:t>
            </w:r>
          </w:p>
        </w:tc>
        <w:tc>
          <w:tcPr>
            <w:tcW w:w="1134" w:type="dxa"/>
            <w:vAlign w:val="center"/>
            <w:hideMark/>
          </w:tcPr>
          <w:p w14:paraId="7A16E94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5C00B0D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10 600,3</w:t>
            </w:r>
          </w:p>
        </w:tc>
        <w:tc>
          <w:tcPr>
            <w:tcW w:w="1276" w:type="dxa"/>
            <w:vAlign w:val="center"/>
          </w:tcPr>
          <w:p w14:paraId="218D3D2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14 619,7</w:t>
            </w:r>
          </w:p>
        </w:tc>
        <w:tc>
          <w:tcPr>
            <w:tcW w:w="1276" w:type="dxa"/>
            <w:vAlign w:val="center"/>
          </w:tcPr>
          <w:p w14:paraId="426F4C6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9 087,5</w:t>
            </w:r>
          </w:p>
        </w:tc>
        <w:tc>
          <w:tcPr>
            <w:tcW w:w="1276" w:type="dxa"/>
            <w:vAlign w:val="center"/>
          </w:tcPr>
          <w:p w14:paraId="42D3838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63 685,5</w:t>
            </w:r>
          </w:p>
        </w:tc>
      </w:tr>
      <w:tr w:rsidR="00700A0A" w:rsidRPr="00483ACA" w14:paraId="1E72A5CF" w14:textId="77777777" w:rsidTr="00700A0A">
        <w:trPr>
          <w:trHeight w:val="309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1BD3E0C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851" w:type="dxa"/>
            <w:vAlign w:val="center"/>
            <w:hideMark/>
          </w:tcPr>
          <w:p w14:paraId="2A62F22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0EFD2E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25 353,6</w:t>
            </w:r>
          </w:p>
        </w:tc>
        <w:tc>
          <w:tcPr>
            <w:tcW w:w="1134" w:type="dxa"/>
            <w:vAlign w:val="center"/>
            <w:hideMark/>
          </w:tcPr>
          <w:p w14:paraId="7B7AA58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40 813,8</w:t>
            </w:r>
          </w:p>
        </w:tc>
        <w:tc>
          <w:tcPr>
            <w:tcW w:w="992" w:type="dxa"/>
            <w:vAlign w:val="center"/>
            <w:hideMark/>
          </w:tcPr>
          <w:p w14:paraId="2B2C51E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5E4EF77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65 319,1</w:t>
            </w:r>
          </w:p>
        </w:tc>
        <w:tc>
          <w:tcPr>
            <w:tcW w:w="1134" w:type="dxa"/>
            <w:vAlign w:val="center"/>
            <w:hideMark/>
          </w:tcPr>
          <w:p w14:paraId="167957D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61 025,8</w:t>
            </w:r>
          </w:p>
        </w:tc>
        <w:tc>
          <w:tcPr>
            <w:tcW w:w="1275" w:type="dxa"/>
            <w:vAlign w:val="center"/>
            <w:hideMark/>
          </w:tcPr>
          <w:p w14:paraId="482ACBD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80 556,5</w:t>
            </w:r>
          </w:p>
        </w:tc>
        <w:tc>
          <w:tcPr>
            <w:tcW w:w="1276" w:type="dxa"/>
            <w:vAlign w:val="center"/>
          </w:tcPr>
          <w:p w14:paraId="2CDB961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79 038,1</w:t>
            </w:r>
          </w:p>
        </w:tc>
        <w:tc>
          <w:tcPr>
            <w:tcW w:w="1276" w:type="dxa"/>
            <w:vAlign w:val="center"/>
          </w:tcPr>
          <w:p w14:paraId="7F19715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0E1D8B3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462 613,8</w:t>
            </w:r>
          </w:p>
        </w:tc>
      </w:tr>
      <w:tr w:rsidR="00700A0A" w:rsidRPr="00483ACA" w14:paraId="1458BDF2" w14:textId="77777777" w:rsidTr="00700A0A">
        <w:trPr>
          <w:trHeight w:val="78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F4FAE1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ED6BBE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2EF2E64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37782FF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18D412B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ADE81A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520734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28F2561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2 256,5</w:t>
            </w:r>
          </w:p>
        </w:tc>
        <w:tc>
          <w:tcPr>
            <w:tcW w:w="1276" w:type="dxa"/>
            <w:vAlign w:val="center"/>
          </w:tcPr>
          <w:p w14:paraId="73DC684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699A063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4EC9D3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6 020,6</w:t>
            </w:r>
          </w:p>
        </w:tc>
      </w:tr>
      <w:tr w:rsidR="00700A0A" w:rsidRPr="00483ACA" w14:paraId="37B3473F" w14:textId="77777777" w:rsidTr="00700A0A">
        <w:trPr>
          <w:trHeight w:val="97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B7BBAC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4B8C07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7EBCE8E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20 605,0</w:t>
            </w:r>
          </w:p>
        </w:tc>
        <w:tc>
          <w:tcPr>
            <w:tcW w:w="1134" w:type="dxa"/>
            <w:vAlign w:val="center"/>
            <w:hideMark/>
          </w:tcPr>
          <w:p w14:paraId="303FC4E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33 547,1</w:t>
            </w:r>
          </w:p>
        </w:tc>
        <w:tc>
          <w:tcPr>
            <w:tcW w:w="992" w:type="dxa"/>
            <w:vAlign w:val="center"/>
            <w:hideMark/>
          </w:tcPr>
          <w:p w14:paraId="19729E3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5D2CE0A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1DB3286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7D20F68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67 699,7</w:t>
            </w:r>
          </w:p>
        </w:tc>
        <w:tc>
          <w:tcPr>
            <w:tcW w:w="1276" w:type="dxa"/>
            <w:vAlign w:val="center"/>
          </w:tcPr>
          <w:p w14:paraId="749EFC2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62 490,5</w:t>
            </w:r>
          </w:p>
        </w:tc>
        <w:tc>
          <w:tcPr>
            <w:tcW w:w="1276" w:type="dxa"/>
            <w:vAlign w:val="center"/>
          </w:tcPr>
          <w:p w14:paraId="123C2CE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299441F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394 752,3</w:t>
            </w:r>
          </w:p>
        </w:tc>
      </w:tr>
      <w:tr w:rsidR="00700A0A" w:rsidRPr="00483ACA" w14:paraId="611781B1" w14:textId="77777777" w:rsidTr="00700A0A">
        <w:trPr>
          <w:trHeight w:val="76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73C0FD4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DC23C6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2F94158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4 493,8</w:t>
            </w:r>
          </w:p>
        </w:tc>
        <w:tc>
          <w:tcPr>
            <w:tcW w:w="1134" w:type="dxa"/>
            <w:vAlign w:val="center"/>
            <w:hideMark/>
          </w:tcPr>
          <w:p w14:paraId="5F0BD62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64229F4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F4476B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208A950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7F8526B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10 600,3</w:t>
            </w:r>
          </w:p>
        </w:tc>
        <w:tc>
          <w:tcPr>
            <w:tcW w:w="1276" w:type="dxa"/>
            <w:vAlign w:val="center"/>
          </w:tcPr>
          <w:p w14:paraId="322BBC4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14 493,0</w:t>
            </w:r>
          </w:p>
        </w:tc>
        <w:tc>
          <w:tcPr>
            <w:tcW w:w="1276" w:type="dxa"/>
            <w:vAlign w:val="center"/>
          </w:tcPr>
          <w:p w14:paraId="52E3FD9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0F8449F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61 840,9</w:t>
            </w:r>
          </w:p>
        </w:tc>
      </w:tr>
      <w:tr w:rsidR="00700A0A" w:rsidRPr="00483ACA" w14:paraId="21610251" w14:textId="77777777" w:rsidTr="00700A0A">
        <w:trPr>
          <w:trHeight w:val="468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DD75D2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1.1   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2A1CC88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D45C174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681B53E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B6DEFA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21 216,0</w:t>
            </w:r>
          </w:p>
        </w:tc>
        <w:tc>
          <w:tcPr>
            <w:tcW w:w="1134" w:type="dxa"/>
            <w:vAlign w:val="center"/>
            <w:hideMark/>
          </w:tcPr>
          <w:p w14:paraId="438F986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76D5C2C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019E9B6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3CBC4DA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54 038,3</w:t>
            </w:r>
          </w:p>
        </w:tc>
        <w:tc>
          <w:tcPr>
            <w:tcW w:w="1275" w:type="dxa"/>
            <w:vAlign w:val="center"/>
            <w:hideMark/>
          </w:tcPr>
          <w:p w14:paraId="1EFAEE7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64 530,0</w:t>
            </w:r>
          </w:p>
        </w:tc>
        <w:tc>
          <w:tcPr>
            <w:tcW w:w="1276" w:type="dxa"/>
            <w:vAlign w:val="center"/>
          </w:tcPr>
          <w:p w14:paraId="1B9AE30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2005872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0F1E885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403 426,3</w:t>
            </w:r>
          </w:p>
        </w:tc>
      </w:tr>
      <w:tr w:rsidR="00700A0A" w:rsidRPr="00483ACA" w14:paraId="3CAAD34F" w14:textId="77777777" w:rsidTr="00700A0A">
        <w:trPr>
          <w:trHeight w:val="633"/>
          <w:jc w:val="center"/>
        </w:trPr>
        <w:tc>
          <w:tcPr>
            <w:tcW w:w="1843" w:type="dxa"/>
            <w:vMerge/>
            <w:vAlign w:val="center"/>
            <w:hideMark/>
          </w:tcPr>
          <w:p w14:paraId="21A2A44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7863E1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408FEE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828ACA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6B7370E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6C04F8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AB6B0D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DAB5C6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203F67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D13FF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34D7A1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E50B1A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8BBEE1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00A0A" w:rsidRPr="00483ACA" w14:paraId="031B9C3B" w14:textId="77777777" w:rsidTr="00700A0A">
        <w:trPr>
          <w:trHeight w:val="712"/>
          <w:jc w:val="center"/>
        </w:trPr>
        <w:tc>
          <w:tcPr>
            <w:tcW w:w="1843" w:type="dxa"/>
            <w:vMerge/>
            <w:vAlign w:val="center"/>
            <w:hideMark/>
          </w:tcPr>
          <w:p w14:paraId="0079527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95CA39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1FD09A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3687EF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3ADBE37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19 576,2</w:t>
            </w:r>
          </w:p>
        </w:tc>
        <w:tc>
          <w:tcPr>
            <w:tcW w:w="1134" w:type="dxa"/>
            <w:vAlign w:val="center"/>
            <w:hideMark/>
          </w:tcPr>
          <w:p w14:paraId="20B2F26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0C0A118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794FB6D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022662E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44 675,4</w:t>
            </w:r>
          </w:p>
        </w:tc>
        <w:tc>
          <w:tcPr>
            <w:tcW w:w="1275" w:type="dxa"/>
            <w:vAlign w:val="center"/>
            <w:hideMark/>
          </w:tcPr>
          <w:p w14:paraId="15ACD0B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58 674,0</w:t>
            </w:r>
          </w:p>
        </w:tc>
        <w:tc>
          <w:tcPr>
            <w:tcW w:w="1276" w:type="dxa"/>
            <w:vAlign w:val="center"/>
          </w:tcPr>
          <w:p w14:paraId="21D0016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54 271,9</w:t>
            </w:r>
          </w:p>
        </w:tc>
        <w:tc>
          <w:tcPr>
            <w:tcW w:w="1276" w:type="dxa"/>
            <w:vAlign w:val="center"/>
          </w:tcPr>
          <w:p w14:paraId="43D2C61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0806ACB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368 214,6</w:t>
            </w:r>
          </w:p>
        </w:tc>
      </w:tr>
      <w:tr w:rsidR="00700A0A" w:rsidRPr="00483ACA" w14:paraId="1B40741A" w14:textId="77777777" w:rsidTr="00700A0A">
        <w:trPr>
          <w:trHeight w:val="757"/>
          <w:jc w:val="center"/>
        </w:trPr>
        <w:tc>
          <w:tcPr>
            <w:tcW w:w="1843" w:type="dxa"/>
            <w:vMerge/>
            <w:vAlign w:val="center"/>
            <w:hideMark/>
          </w:tcPr>
          <w:p w14:paraId="5545311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A78246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E19825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3AA5EA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79FD3F9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1 639,8</w:t>
            </w:r>
          </w:p>
        </w:tc>
        <w:tc>
          <w:tcPr>
            <w:tcW w:w="1134" w:type="dxa"/>
            <w:vAlign w:val="center"/>
            <w:hideMark/>
          </w:tcPr>
          <w:p w14:paraId="037CB24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1CF6F4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6DEE01A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EC2BA0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6F67DF0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5 856,0</w:t>
            </w:r>
          </w:p>
        </w:tc>
        <w:tc>
          <w:tcPr>
            <w:tcW w:w="1276" w:type="dxa"/>
            <w:vAlign w:val="center"/>
          </w:tcPr>
          <w:p w14:paraId="7EE4281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9 394,1</w:t>
            </w:r>
          </w:p>
        </w:tc>
        <w:tc>
          <w:tcPr>
            <w:tcW w:w="1276" w:type="dxa"/>
            <w:vAlign w:val="center"/>
          </w:tcPr>
          <w:p w14:paraId="11E31A0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506A5B6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35 211,7</w:t>
            </w:r>
          </w:p>
        </w:tc>
      </w:tr>
      <w:tr w:rsidR="00700A0A" w:rsidRPr="00483ACA" w14:paraId="202B16B7" w14:textId="77777777" w:rsidTr="00700A0A">
        <w:trPr>
          <w:trHeight w:val="38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12B2D77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1.2. 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72000D9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7178B78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2D4E341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2C302FD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4FA91A4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2561422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F3476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3AC2BC2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5BBA345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4 744,3</w:t>
            </w:r>
          </w:p>
        </w:tc>
        <w:tc>
          <w:tcPr>
            <w:tcW w:w="1276" w:type="dxa"/>
            <w:vAlign w:val="center"/>
          </w:tcPr>
          <w:p w14:paraId="11778CB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325EBD9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79B697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28 855,4</w:t>
            </w:r>
          </w:p>
        </w:tc>
      </w:tr>
      <w:tr w:rsidR="00700A0A" w:rsidRPr="00483ACA" w14:paraId="7C414C3B" w14:textId="77777777" w:rsidTr="00700A0A">
        <w:trPr>
          <w:trHeight w:val="785"/>
          <w:jc w:val="center"/>
        </w:trPr>
        <w:tc>
          <w:tcPr>
            <w:tcW w:w="1843" w:type="dxa"/>
            <w:vMerge/>
            <w:vAlign w:val="center"/>
            <w:hideMark/>
          </w:tcPr>
          <w:p w14:paraId="30131B6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80F561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F65E2F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2C0927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60C0BC2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CFFBA1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9925FC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F71B00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77A1E9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12F41C8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9F6940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3997A2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1EF168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00A0A" w:rsidRPr="00483ACA" w14:paraId="1B6D38D1" w14:textId="77777777" w:rsidTr="00700A0A">
        <w:trPr>
          <w:trHeight w:val="744"/>
          <w:jc w:val="center"/>
        </w:trPr>
        <w:tc>
          <w:tcPr>
            <w:tcW w:w="1843" w:type="dxa"/>
            <w:vMerge/>
            <w:vAlign w:val="center"/>
            <w:hideMark/>
          </w:tcPr>
          <w:p w14:paraId="70165D0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24FAED0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963A3D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E90825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58E3F46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C24F0B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0342EC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CF3FB1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6F35C1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511FEE6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10A241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D182A9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326328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</w:tr>
      <w:tr w:rsidR="00700A0A" w:rsidRPr="00483ACA" w14:paraId="5B7FF091" w14:textId="77777777" w:rsidTr="00700A0A">
        <w:trPr>
          <w:trHeight w:val="821"/>
          <w:jc w:val="center"/>
        </w:trPr>
        <w:tc>
          <w:tcPr>
            <w:tcW w:w="1843" w:type="dxa"/>
            <w:vMerge/>
            <w:vAlign w:val="center"/>
            <w:hideMark/>
          </w:tcPr>
          <w:p w14:paraId="4829606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66404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61D795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3C60EC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4032877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6D84CF6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1B14979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007CC6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463A4C4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58C77F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4 744,3</w:t>
            </w:r>
          </w:p>
        </w:tc>
        <w:tc>
          <w:tcPr>
            <w:tcW w:w="1276" w:type="dxa"/>
            <w:vAlign w:val="center"/>
          </w:tcPr>
          <w:p w14:paraId="38E2123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53E2CF7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F3E7E4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26 629,2</w:t>
            </w:r>
          </w:p>
        </w:tc>
      </w:tr>
      <w:tr w:rsidR="00700A0A" w:rsidRPr="00483ACA" w14:paraId="7FAF712E" w14:textId="77777777" w:rsidTr="00700A0A">
        <w:trPr>
          <w:trHeight w:val="31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63CC50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1.3.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745FECB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F0931C0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3EC6639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5BE7BE0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1 283,6</w:t>
            </w:r>
          </w:p>
        </w:tc>
        <w:tc>
          <w:tcPr>
            <w:tcW w:w="1134" w:type="dxa"/>
            <w:vAlign w:val="center"/>
            <w:hideMark/>
          </w:tcPr>
          <w:p w14:paraId="6472A78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2 731,8</w:t>
            </w:r>
          </w:p>
        </w:tc>
        <w:tc>
          <w:tcPr>
            <w:tcW w:w="992" w:type="dxa"/>
            <w:vAlign w:val="center"/>
            <w:hideMark/>
          </w:tcPr>
          <w:p w14:paraId="1D92BA3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0FEC2B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880040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4 761,3</w:t>
            </w:r>
          </w:p>
        </w:tc>
        <w:tc>
          <w:tcPr>
            <w:tcW w:w="1275" w:type="dxa"/>
            <w:vAlign w:val="center"/>
            <w:hideMark/>
          </w:tcPr>
          <w:p w14:paraId="1227407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11 282,2</w:t>
            </w:r>
          </w:p>
        </w:tc>
        <w:tc>
          <w:tcPr>
            <w:tcW w:w="1276" w:type="dxa"/>
            <w:vAlign w:val="center"/>
          </w:tcPr>
          <w:p w14:paraId="06E0A00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10 273,2</w:t>
            </w:r>
          </w:p>
        </w:tc>
        <w:tc>
          <w:tcPr>
            <w:tcW w:w="1276" w:type="dxa"/>
            <w:vAlign w:val="center"/>
          </w:tcPr>
          <w:p w14:paraId="7267BFA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130295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30 332,1</w:t>
            </w:r>
          </w:p>
        </w:tc>
      </w:tr>
      <w:tr w:rsidR="00700A0A" w:rsidRPr="00483ACA" w14:paraId="754388CC" w14:textId="77777777" w:rsidTr="00700A0A">
        <w:trPr>
          <w:trHeight w:val="553"/>
          <w:jc w:val="center"/>
        </w:trPr>
        <w:tc>
          <w:tcPr>
            <w:tcW w:w="1843" w:type="dxa"/>
            <w:vMerge/>
            <w:vAlign w:val="center"/>
            <w:hideMark/>
          </w:tcPr>
          <w:p w14:paraId="0895EBD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A859A4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27D7E3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535F38A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70E301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4656F99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11B28BB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9A6041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0F759F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6C44403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2 256,5</w:t>
            </w:r>
          </w:p>
        </w:tc>
        <w:tc>
          <w:tcPr>
            <w:tcW w:w="1276" w:type="dxa"/>
            <w:vAlign w:val="center"/>
          </w:tcPr>
          <w:p w14:paraId="11612B4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57C5B81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733B21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6 020,6</w:t>
            </w:r>
          </w:p>
        </w:tc>
      </w:tr>
      <w:tr w:rsidR="00700A0A" w:rsidRPr="00483ACA" w14:paraId="61035297" w14:textId="77777777" w:rsidTr="00700A0A">
        <w:trPr>
          <w:trHeight w:val="632"/>
          <w:jc w:val="center"/>
        </w:trPr>
        <w:tc>
          <w:tcPr>
            <w:tcW w:w="1843" w:type="dxa"/>
            <w:vMerge/>
            <w:vAlign w:val="center"/>
            <w:hideMark/>
          </w:tcPr>
          <w:p w14:paraId="3AE3EAA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4ADDB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CDA724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535EF89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7D72A64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1 028,8</w:t>
            </w:r>
          </w:p>
        </w:tc>
        <w:tc>
          <w:tcPr>
            <w:tcW w:w="1134" w:type="dxa"/>
            <w:vAlign w:val="center"/>
            <w:hideMark/>
          </w:tcPr>
          <w:p w14:paraId="3262805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2 229,4</w:t>
            </w:r>
          </w:p>
        </w:tc>
        <w:tc>
          <w:tcPr>
            <w:tcW w:w="992" w:type="dxa"/>
            <w:vAlign w:val="center"/>
            <w:hideMark/>
          </w:tcPr>
          <w:p w14:paraId="07E31FA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F42993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8FCD8B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3 809,0</w:t>
            </w:r>
          </w:p>
        </w:tc>
        <w:tc>
          <w:tcPr>
            <w:tcW w:w="1275" w:type="dxa"/>
            <w:vAlign w:val="center"/>
            <w:hideMark/>
          </w:tcPr>
          <w:p w14:paraId="07133A2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9 025,7</w:t>
            </w:r>
          </w:p>
        </w:tc>
        <w:tc>
          <w:tcPr>
            <w:tcW w:w="1276" w:type="dxa"/>
            <w:vAlign w:val="center"/>
          </w:tcPr>
          <w:p w14:paraId="07ABABB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8 218,6</w:t>
            </w:r>
          </w:p>
        </w:tc>
        <w:tc>
          <w:tcPr>
            <w:tcW w:w="1276" w:type="dxa"/>
            <w:vAlign w:val="center"/>
          </w:tcPr>
          <w:p w14:paraId="5FE6428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F92E26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24 311,5</w:t>
            </w:r>
          </w:p>
        </w:tc>
      </w:tr>
      <w:tr w:rsidR="00700A0A" w:rsidRPr="00483ACA" w14:paraId="68A40BCE" w14:textId="77777777" w:rsidTr="00700A0A">
        <w:trPr>
          <w:trHeight w:val="701"/>
          <w:jc w:val="center"/>
        </w:trPr>
        <w:tc>
          <w:tcPr>
            <w:tcW w:w="1843" w:type="dxa"/>
            <w:vMerge/>
            <w:vAlign w:val="center"/>
            <w:hideMark/>
          </w:tcPr>
          <w:p w14:paraId="5784634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CE0FD9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E6CAA0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9C375C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7A8B409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B38E79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11A9CC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4FE166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2AD39A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A8A11F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DDFF71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416F65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FF517E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00A0A" w:rsidRPr="00483ACA" w14:paraId="11E7345C" w14:textId="77777777" w:rsidTr="00700A0A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7865D1D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2                                                                     «Обеспечение жильем молодых семей»</w:t>
            </w:r>
          </w:p>
        </w:tc>
        <w:tc>
          <w:tcPr>
            <w:tcW w:w="851" w:type="dxa"/>
            <w:vAlign w:val="center"/>
            <w:hideMark/>
          </w:tcPr>
          <w:p w14:paraId="752F6C6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75DD8A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264C30B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53F4C37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6FFBFC9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3116A59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CDC7A0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1428AB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30D0EB2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59D9C1A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700A0A" w:rsidRPr="00483ACA" w14:paraId="4439FEF0" w14:textId="77777777" w:rsidTr="00700A0A">
        <w:trPr>
          <w:trHeight w:val="633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6DD0573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CAF59E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1E1913A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431345E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556CB7A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46CD951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57DDB25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F10117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67AFC3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472A98B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4832141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700A0A" w:rsidRPr="00483ACA" w14:paraId="23521A23" w14:textId="77777777" w:rsidTr="00700A0A">
        <w:trPr>
          <w:trHeight w:val="82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7FF620B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051088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5FC1285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103570C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6D33DCE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79AE719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3449A33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807A00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79393C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6398DB3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7A1F717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700A0A" w:rsidRPr="00483ACA" w14:paraId="722938B1" w14:textId="77777777" w:rsidTr="00700A0A">
        <w:trPr>
          <w:trHeight w:val="771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1FC1741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5B8EE20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1383152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26CFE38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10592BE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47F71A8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6DC1C1C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D33B82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42B6C6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10E9AD6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6FAD9B3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700A0A" w:rsidRPr="00483ACA" w14:paraId="5CCF2382" w14:textId="77777777" w:rsidTr="00700A0A">
        <w:trPr>
          <w:trHeight w:val="245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3270CDB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2.1     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2C90E99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4E5DB585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7C09989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172FBA9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1D14FAC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48E4B32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08B9AE5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566325C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4AC8CF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AA8EBD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1D6CB0F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6DCC972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700A0A" w:rsidRPr="00483ACA" w14:paraId="09AFEA5B" w14:textId="77777777" w:rsidTr="00700A0A">
        <w:trPr>
          <w:trHeight w:val="667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11920D9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2B1F374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797D90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76E03F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629BD2F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0EF8D6E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7B5808F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7B5DEC4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5D3DA71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213F4A9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41C34C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1922890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5CF04C6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700A0A" w:rsidRPr="00483ACA" w14:paraId="6451198C" w14:textId="77777777" w:rsidTr="00700A0A">
        <w:trPr>
          <w:trHeight w:val="705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3CBE5DD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E23684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F6393A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A253CA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519570B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6D13163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1047489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19B8AD3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5CD8C63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3399D5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455557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68BC87A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23ADF9B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700A0A" w:rsidRPr="00483ACA" w14:paraId="0E39F55D" w14:textId="77777777" w:rsidTr="00700A0A">
        <w:trPr>
          <w:trHeight w:val="768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164E01A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9A3205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21B8E6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633E4F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4FE454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059A65C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0F3F7C2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118ABD7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1294054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39C513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EE4503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07E658C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2AE7808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700A0A" w:rsidRPr="00483ACA" w14:paraId="27EFDA7F" w14:textId="77777777" w:rsidTr="00700A0A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6086A71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3                                                                              «Прочие мероприятия  в рамках программы»</w:t>
            </w:r>
          </w:p>
        </w:tc>
        <w:tc>
          <w:tcPr>
            <w:tcW w:w="851" w:type="dxa"/>
            <w:vAlign w:val="center"/>
            <w:hideMark/>
          </w:tcPr>
          <w:p w14:paraId="28C5AB1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4241B45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6DAFB09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0817566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025B298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7E55E88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40C668E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16B21E1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A38FB1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706B8E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700A0A" w:rsidRPr="00483ACA" w14:paraId="218EC098" w14:textId="77777777" w:rsidTr="00700A0A">
        <w:trPr>
          <w:trHeight w:val="57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379E018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3AE0F4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78E0D1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6F97DD9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301D3F0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6D07C08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5D72558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064835B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1B41C29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4D2E02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8EE85C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700A0A" w:rsidRPr="00483ACA" w14:paraId="58B3700B" w14:textId="77777777" w:rsidTr="00700A0A">
        <w:trPr>
          <w:trHeight w:val="712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7C7F3B8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81B2EE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</w:t>
            </w:r>
            <w:r w:rsidRPr="00483ACA">
              <w:rPr>
                <w:color w:val="000000"/>
                <w:sz w:val="16"/>
                <w:szCs w:val="16"/>
              </w:rPr>
              <w:t>го бюджета</w:t>
            </w:r>
          </w:p>
        </w:tc>
        <w:tc>
          <w:tcPr>
            <w:tcW w:w="850" w:type="dxa"/>
            <w:vAlign w:val="center"/>
            <w:hideMark/>
          </w:tcPr>
          <w:p w14:paraId="05E3998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0784C32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0B4082F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4ED33F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AEF7CB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08F9D1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0897E4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5BF23B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0CB0CB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700A0A" w:rsidRPr="00483ACA" w14:paraId="2D1F9901" w14:textId="77777777" w:rsidTr="00700A0A">
        <w:trPr>
          <w:trHeight w:val="85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76DE2C3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453FC9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50F3F4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4FC10C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51CE87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610F7B0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9EF3B7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9C93D7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847D40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69DC33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D5626E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00A0A" w:rsidRPr="00483ACA" w14:paraId="54C2DEA2" w14:textId="77777777" w:rsidTr="00700A0A">
        <w:trPr>
          <w:trHeight w:val="697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303D857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3.1.     Обеспечение обязательств, по компенсации части платежа граждан по полученным ими 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433618B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0D5F39AB" w14:textId="77777777" w:rsidR="00700A0A" w:rsidRPr="00483AC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1933FB0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A325EA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796663C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680F39E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2B2C9CE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698BD87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34FBBD1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3893261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028A29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1F3103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700A0A" w:rsidRPr="00483ACA" w14:paraId="60AC2C9B" w14:textId="77777777" w:rsidTr="00700A0A">
        <w:trPr>
          <w:trHeight w:val="553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52E3D95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A1605C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9E839A0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CF7678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2A4C371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48E9F69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52A525F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24AF4AC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73D49566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3D74537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32B35F0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651D5C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C840B2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700A0A" w:rsidRPr="00483ACA" w14:paraId="67E84AAC" w14:textId="77777777" w:rsidTr="00700A0A">
        <w:trPr>
          <w:trHeight w:val="696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48382FE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2E931CA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CBEAA5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99A125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46BD7C2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6E51A08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4C87BD7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E7BA1FF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802767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187DAB2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3DDB73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BCB20B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AB39F0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700A0A" w:rsidRPr="00483ACA" w14:paraId="272D0AFC" w14:textId="77777777" w:rsidTr="00700A0A">
        <w:trPr>
          <w:trHeight w:val="850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558589BE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F020F04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D071A39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485A34B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75D662FD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CA06F95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1E581B7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CAE3A7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3060A81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9CDA278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10DECADC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E1917AA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3ADA203" w14:textId="77777777" w:rsidR="00700A0A" w:rsidRPr="00483ACA" w:rsidRDefault="00700A0A" w:rsidP="00700A0A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060B1A60" w14:textId="77777777" w:rsidR="00700A0A" w:rsidRDefault="00700A0A" w:rsidP="00700A0A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»</w:t>
      </w:r>
    </w:p>
    <w:p w14:paraId="72FF8A85" w14:textId="77777777" w:rsidR="00700A0A" w:rsidRPr="006B5DC2" w:rsidRDefault="00700A0A" w:rsidP="00700A0A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p w14:paraId="3FF04D12" w14:textId="77777777" w:rsidR="00700A0A" w:rsidRDefault="00700A0A" w:rsidP="00E26974">
      <w:pPr>
        <w:ind w:firstLine="0"/>
        <w:sectPr w:rsidR="00700A0A" w:rsidSect="00700A0A">
          <w:headerReference w:type="default" r:id="rId9"/>
          <w:headerReference w:type="first" r:id="rId10"/>
          <w:pgSz w:w="15840" w:h="12240" w:orient="landscape"/>
          <w:pgMar w:top="709" w:right="567" w:bottom="851" w:left="709" w:header="720" w:footer="720" w:gutter="0"/>
          <w:cols w:space="720"/>
          <w:noEndnote/>
          <w:titlePg/>
          <w:docGrid w:linePitch="326"/>
        </w:sectPr>
      </w:pPr>
    </w:p>
    <w:p w14:paraId="075F2A89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lastRenderedPageBreak/>
        <w:t>Приложение 2</w:t>
      </w:r>
    </w:p>
    <w:p w14:paraId="68EF8543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>к постановлению администрации</w:t>
      </w:r>
    </w:p>
    <w:p w14:paraId="47D83DB8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4DC4A8A4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>Нижегородской области</w:t>
      </w:r>
    </w:p>
    <w:p w14:paraId="0C866B88" w14:textId="397FB6BD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03.06.2026 </w:t>
      </w:r>
      <w:r w:rsidRPr="00700A0A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1387</w:t>
      </w:r>
    </w:p>
    <w:p w14:paraId="1BD7EC9E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</w:p>
    <w:p w14:paraId="459D2351" w14:textId="77777777" w:rsidR="00700A0A" w:rsidRPr="00700A0A" w:rsidRDefault="00700A0A" w:rsidP="00700A0A">
      <w:pPr>
        <w:tabs>
          <w:tab w:val="center" w:pos="5233"/>
          <w:tab w:val="left" w:pos="9199"/>
        </w:tabs>
        <w:ind w:firstLine="0"/>
        <w:jc w:val="right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 xml:space="preserve">«Таблица 5 </w:t>
      </w:r>
    </w:p>
    <w:p w14:paraId="3860C3ED" w14:textId="77777777" w:rsidR="00700A0A" w:rsidRPr="00700A0A" w:rsidRDefault="00700A0A" w:rsidP="00700A0A">
      <w:pPr>
        <w:spacing w:after="200" w:line="276" w:lineRule="auto"/>
        <w:ind w:firstLine="0"/>
        <w:jc w:val="center"/>
        <w:rPr>
          <w:bCs/>
          <w:color w:val="000000"/>
          <w:szCs w:val="24"/>
        </w:rPr>
      </w:pPr>
    </w:p>
    <w:p w14:paraId="73492B58" w14:textId="77777777" w:rsidR="00700A0A" w:rsidRPr="00700A0A" w:rsidRDefault="00700A0A" w:rsidP="00700A0A">
      <w:pPr>
        <w:spacing w:after="200" w:line="276" w:lineRule="auto"/>
        <w:ind w:firstLine="0"/>
        <w:jc w:val="center"/>
        <w:rPr>
          <w:bCs/>
          <w:color w:val="000000"/>
          <w:szCs w:val="24"/>
        </w:rPr>
      </w:pPr>
      <w:r w:rsidRPr="00700A0A">
        <w:rPr>
          <w:bCs/>
          <w:color w:val="000000"/>
          <w:szCs w:val="24"/>
        </w:rPr>
        <w:t>Обоснование объема финансовых ресурсов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343"/>
        <w:gridCol w:w="1842"/>
        <w:gridCol w:w="992"/>
        <w:gridCol w:w="1276"/>
        <w:gridCol w:w="1276"/>
        <w:gridCol w:w="1276"/>
        <w:gridCol w:w="1275"/>
        <w:gridCol w:w="1418"/>
        <w:gridCol w:w="1134"/>
        <w:gridCol w:w="1347"/>
      </w:tblGrid>
      <w:tr w:rsidR="00700A0A" w:rsidRPr="00700A0A" w14:paraId="199F2351" w14:textId="77777777" w:rsidTr="00700A0A">
        <w:trPr>
          <w:trHeight w:val="14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D6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5B7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A1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9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B5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700A0A" w:rsidRPr="00700A0A" w14:paraId="3CA31203" w14:textId="77777777" w:rsidTr="00700A0A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A27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4527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D84A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50A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C6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29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6D5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B7C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CA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105C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7DA6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700A0A" w:rsidRPr="00700A0A" w14:paraId="29A098FA" w14:textId="77777777" w:rsidTr="00700A0A">
        <w:trPr>
          <w:trHeight w:val="3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E07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49B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8BD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280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60D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E87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B91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A2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06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076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43F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700A0A" w:rsidRPr="00700A0A" w14:paraId="3588C798" w14:textId="77777777" w:rsidTr="00700A0A">
        <w:trPr>
          <w:trHeight w:val="378"/>
          <w:jc w:val="center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9696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E30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222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27 991,6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A5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0EC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997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67 004,7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B05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DD5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80 558,5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FD0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54F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63 894,1</w:t>
            </w:r>
          </w:p>
        </w:tc>
      </w:tr>
      <w:tr w:rsidR="00700A0A" w:rsidRPr="00700A0A" w14:paraId="6565209D" w14:textId="77777777" w:rsidTr="00700A0A">
        <w:trPr>
          <w:trHeight w:val="378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D979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ED32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62C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D9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6C7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B21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1F6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A6B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43F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6A1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7BBEB07B" w14:textId="77777777" w:rsidTr="00700A0A">
        <w:trPr>
          <w:trHeight w:val="72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1179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5BDD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F1B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27 863,8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0D4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784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53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66 996,7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6FC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8A9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80 556,5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FC5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BF2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63894,1</w:t>
            </w:r>
          </w:p>
        </w:tc>
      </w:tr>
      <w:tr w:rsidR="00700A0A" w:rsidRPr="00700A0A" w14:paraId="345ADEDE" w14:textId="77777777" w:rsidTr="00700A0A">
        <w:trPr>
          <w:trHeight w:val="292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55332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906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FD0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F84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2DA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931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E73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635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5D6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90E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5D229E66" w14:textId="77777777" w:rsidTr="00700A0A">
        <w:trPr>
          <w:trHeight w:val="131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AD69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68EB" w14:textId="77777777" w:rsidR="00700A0A" w:rsidRPr="00700A0A" w:rsidRDefault="00700A0A" w:rsidP="00700A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УО и СПЗД, КУМИ и ЗР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B5B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3B9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E61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299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C78C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3C3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A58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607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2D52C83" w14:textId="77777777" w:rsidTr="00700A0A">
        <w:trPr>
          <w:trHeight w:val="37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3969C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5933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«Выполнение </w:t>
            </w:r>
            <w:proofErr w:type="spellStart"/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категорий граждан, установленных законодательством </w:t>
            </w: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CCBAA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E252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25 353,6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5292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9B0E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3D2E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DB01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A597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80 556,5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64F7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6FE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700A0A" w:rsidRPr="00700A0A" w14:paraId="71BEDB23" w14:textId="77777777" w:rsidTr="00700A0A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95748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6601D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21526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19C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3283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A2EF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0FB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D236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995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4D7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6895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3D289A8D" w14:textId="77777777" w:rsidTr="00700A0A">
        <w:trPr>
          <w:trHeight w:val="7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9D17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49C1D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E9FD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E667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25 353,6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F234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A22E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9E15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6B64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A819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80 556,5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CE4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96C9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700A0A" w:rsidRPr="00700A0A" w14:paraId="6C12B00B" w14:textId="77777777" w:rsidTr="00700A0A">
        <w:trPr>
          <w:trHeight w:val="51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DF30E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2462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995B1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06D2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7964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D155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83B2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2999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A2B5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7B8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B86E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181ABA3D" w14:textId="77777777" w:rsidTr="00700A0A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805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9A0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39B6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14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1BC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FCE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390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BF3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D27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9E8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957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700A0A" w:rsidRPr="00700A0A" w14:paraId="0F3DFCA7" w14:textId="77777777" w:rsidTr="00700A0A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3C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726E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AC19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EF2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B49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D4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1E1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354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548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5A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1EE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31711691" w14:textId="77777777" w:rsidTr="00700A0A">
        <w:trPr>
          <w:trHeight w:val="8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54C1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51E5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999C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99D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82D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080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4FF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117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44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4D7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FB3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700A0A" w:rsidRPr="00700A0A" w14:paraId="4DE27CA7" w14:textId="77777777" w:rsidTr="00700A0A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B3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D02B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EB1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D48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6DA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F4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82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68B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370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C50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F56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4543AE78" w14:textId="77777777" w:rsidTr="00700A0A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A8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90B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Перечисление социальной  выплаты для исполнения </w:t>
            </w:r>
            <w:proofErr w:type="spellStart"/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927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000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04D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40D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1DD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02B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0E6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4 744,3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5D0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B64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05F6703" w14:textId="77777777" w:rsidTr="00700A0A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D3B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FE5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767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B1A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7E2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548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59C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94A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286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2FD4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B08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1707274E" w14:textId="77777777" w:rsidTr="00700A0A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444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B4B2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C8C8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A2B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65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9CD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14F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2E9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D94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4 744,3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8B5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E09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0F0BA46B" w14:textId="77777777" w:rsidTr="00700A0A">
        <w:trPr>
          <w:trHeight w:val="6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924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CD4A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4529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EEF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497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14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81A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26E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01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0DD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203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16F94A39" w14:textId="77777777" w:rsidTr="00700A0A">
        <w:trPr>
          <w:trHeight w:val="36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F467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EE01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7367B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F70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DD7E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07A0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658D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814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E467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11 282,2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8D4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0B7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C103E1F" w14:textId="77777777" w:rsidTr="00700A0A">
        <w:trPr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A12CB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3C8726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99898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FC64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5669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D3A1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A8E2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231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264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641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8AA7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591B541C" w14:textId="77777777" w:rsidTr="00700A0A">
        <w:trPr>
          <w:trHeight w:val="6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BE93B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F383A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CE0F6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F19A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8F9A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E8CF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24E3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EC10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04D2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11 282,2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DF8E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1FD3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A3628D1" w14:textId="77777777" w:rsidTr="00700A0A">
        <w:trPr>
          <w:trHeight w:val="5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6941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ACDC7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52C5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Финуправление, КУМИ и ЗР (Администрация </w:t>
            </w: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БМО)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24E9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E841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D98B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910E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9647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1576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29E4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C27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408A4DD8" w14:textId="77777777" w:rsidTr="00700A0A">
        <w:trPr>
          <w:trHeight w:val="43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8A38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573E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«Обеспечение жильем молодых семей»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A39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8C26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5A86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A54D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61C7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DEE9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72B5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691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6D30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700A0A" w:rsidRPr="00700A0A" w14:paraId="7930EC1B" w14:textId="77777777" w:rsidTr="00700A0A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27F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E2589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2E292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700A0A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C0C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301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F3D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35A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12A8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83A6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478D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C0B7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45FD12AD" w14:textId="77777777" w:rsidTr="00700A0A">
        <w:trPr>
          <w:trHeight w:val="5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CF21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D00A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DD996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112B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75A9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BD6A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5D50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A2EC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276B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046A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46E0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700A0A" w:rsidRPr="00700A0A" w14:paraId="2927D771" w14:textId="77777777" w:rsidTr="00700A0A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2497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A4E06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0219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43BA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1AD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F3AD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02AE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9FA7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A837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5D1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6A8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36351D10" w14:textId="77777777" w:rsidTr="00700A0A">
        <w:trPr>
          <w:trHeight w:val="5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0D83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307A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Предоставление социальных  выплат молодым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A4818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2CAF2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8C50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BCB26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141CA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C6F0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C9ED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6472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504C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700A0A" w:rsidRPr="00700A0A" w14:paraId="03684829" w14:textId="77777777" w:rsidTr="00700A0A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8AF5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5AEC0E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E93F3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EBA5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EF57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BC50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3501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63C64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9DE9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E2AE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32D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4337A82B" w14:textId="77777777" w:rsidTr="00700A0A">
        <w:trPr>
          <w:trHeight w:val="7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0F81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B410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88861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4BE6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9C5C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5DC0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7E0B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4F8A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47B5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C431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DA0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700A0A" w:rsidRPr="00700A0A" w14:paraId="18F58F28" w14:textId="77777777" w:rsidTr="00700A0A">
        <w:trPr>
          <w:trHeight w:val="2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B613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E8FB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D4E67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A5B23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2B7E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6F80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62B3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3BA0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3DC4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86A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5D19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74772AC7" w14:textId="77777777" w:rsidTr="00700A0A">
        <w:trPr>
          <w:trHeight w:val="48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819F1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0F99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«Прочие мероприятия  в рамках программы»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4E814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8449F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D5D2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5C8A4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0793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A7F7A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D450B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9DCF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ED11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EDA7FEF" w14:textId="77777777" w:rsidTr="00700A0A">
        <w:trPr>
          <w:trHeight w:val="4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0F793" w14:textId="77777777" w:rsidR="00700A0A" w:rsidRPr="00700A0A" w:rsidRDefault="00700A0A" w:rsidP="00700A0A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168FCE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9DAB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855B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CB72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B281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CCB6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3DCE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D488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4440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18F7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105A8E02" w14:textId="77777777" w:rsidTr="00700A0A">
        <w:trPr>
          <w:trHeight w:val="7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ABF48" w14:textId="77777777" w:rsidR="00700A0A" w:rsidRPr="00700A0A" w:rsidRDefault="00700A0A" w:rsidP="00700A0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8DD43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D1E58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D1E8F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415A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1F055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D2030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8D11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B332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556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426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6B1788B" w14:textId="77777777" w:rsidTr="00700A0A">
        <w:trPr>
          <w:trHeight w:val="2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6A57C" w14:textId="77777777" w:rsidR="00700A0A" w:rsidRPr="00700A0A" w:rsidRDefault="00700A0A" w:rsidP="00700A0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7802F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D418C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873B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C653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39CC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1BE0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30C3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17C03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5E6F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0AE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6193F471" w14:textId="77777777" w:rsidTr="00700A0A">
        <w:trPr>
          <w:trHeight w:val="57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A358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53FE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09CE5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4FA95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1FAE78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74F8D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7BAA1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385D8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856C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64D7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5FC7D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3AF37C46" w14:textId="77777777" w:rsidTr="00700A0A">
        <w:trPr>
          <w:trHeight w:val="10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57343" w14:textId="77777777" w:rsidR="00700A0A" w:rsidRPr="00700A0A" w:rsidRDefault="00700A0A" w:rsidP="00700A0A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F38D82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8899" w14:textId="77777777" w:rsidR="00700A0A" w:rsidRPr="00700A0A" w:rsidRDefault="00700A0A" w:rsidP="00700A0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D1D4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89733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56B2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BB7A5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0E29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0ECA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2C46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EDE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36BAC904" w14:textId="77777777" w:rsidTr="00700A0A">
        <w:trPr>
          <w:trHeight w:val="9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3515D" w14:textId="77777777" w:rsidR="00700A0A" w:rsidRPr="00700A0A" w:rsidRDefault="00700A0A" w:rsidP="00700A0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51EA5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5932E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C33A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5CBA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2C4E6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86F5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52B6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E3E51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9A2F7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82AB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00A0A" w:rsidRPr="00700A0A" w14:paraId="2CAD8D2A" w14:textId="77777777" w:rsidTr="00700A0A">
        <w:trPr>
          <w:trHeight w:val="72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E71B3" w14:textId="77777777" w:rsidR="00700A0A" w:rsidRPr="00700A0A" w:rsidRDefault="00700A0A" w:rsidP="00700A0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CB24C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0F862" w14:textId="77777777" w:rsidR="00700A0A" w:rsidRPr="00700A0A" w:rsidRDefault="00700A0A" w:rsidP="00700A0A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759B3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D0A874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B66AC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EA9FA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BBF52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77B563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64F89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619EE" w14:textId="77777777" w:rsidR="00700A0A" w:rsidRPr="00700A0A" w:rsidRDefault="00700A0A" w:rsidP="00700A0A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00A0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190D4599" w14:textId="77777777" w:rsidR="00700A0A" w:rsidRPr="00700A0A" w:rsidRDefault="00700A0A" w:rsidP="00700A0A">
      <w:pPr>
        <w:spacing w:after="200" w:line="276" w:lineRule="auto"/>
        <w:ind w:firstLine="0"/>
        <w:jc w:val="right"/>
        <w:rPr>
          <w:szCs w:val="24"/>
        </w:rPr>
      </w:pPr>
      <w:r w:rsidRPr="00700A0A">
        <w:rPr>
          <w:szCs w:val="24"/>
        </w:rPr>
        <w:t>»</w:t>
      </w:r>
    </w:p>
    <w:p w14:paraId="2D33C10B" w14:textId="77777777" w:rsidR="00700A0A" w:rsidRPr="00700A0A" w:rsidRDefault="00700A0A" w:rsidP="00700A0A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 w:rsidRPr="00700A0A">
        <w:rPr>
          <w:rFonts w:eastAsia="Times New Roman"/>
          <w:szCs w:val="24"/>
          <w:lang w:eastAsia="ru-RU"/>
        </w:rPr>
        <w:t>___________________________________________________</w:t>
      </w:r>
    </w:p>
    <w:sectPr w:rsidR="00700A0A" w:rsidRPr="00700A0A" w:rsidSect="00700A0A">
      <w:pgSz w:w="15840" w:h="12240" w:orient="landscape"/>
      <w:pgMar w:top="709" w:right="567" w:bottom="851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F040A" w14:textId="77777777" w:rsidR="00FF6CF0" w:rsidRDefault="00FF6CF0" w:rsidP="007F0268">
      <w:r>
        <w:separator/>
      </w:r>
    </w:p>
  </w:endnote>
  <w:endnote w:type="continuationSeparator" w:id="0">
    <w:p w14:paraId="374CBE7A" w14:textId="77777777" w:rsidR="00FF6CF0" w:rsidRDefault="00FF6C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C8C35" w14:textId="77777777" w:rsidR="00FF6CF0" w:rsidRDefault="00FF6CF0" w:rsidP="007F0268">
      <w:r>
        <w:separator/>
      </w:r>
    </w:p>
  </w:footnote>
  <w:footnote w:type="continuationSeparator" w:id="0">
    <w:p w14:paraId="4FED6FB4" w14:textId="77777777" w:rsidR="00FF6CF0" w:rsidRDefault="00FF6CF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A5C5" w14:textId="77777777" w:rsidR="00700A0A" w:rsidRPr="00700A0A" w:rsidRDefault="00700A0A" w:rsidP="00700A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6FC78" w14:textId="77777777" w:rsidR="00700A0A" w:rsidRPr="00700A0A" w:rsidRDefault="00700A0A" w:rsidP="00700A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0A0A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88B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241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4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0D6E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6CF0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550D-2D64-4537-82B0-A60C1F62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2026-06-05T13:02:00Z</dcterms:created>
  <dcterms:modified xsi:type="dcterms:W3CDTF">2026-06-05T13:02:00Z</dcterms:modified>
</cp:coreProperties>
</file>